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1FC" w:rsidRPr="00C051FC" w:rsidRDefault="00C051FC" w:rsidP="00340F9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528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52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5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52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 w:rsidRPr="00D03528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</w:p>
    <w:p w:rsidR="00D03528" w:rsidRPr="00D03528" w:rsidRDefault="00D03528" w:rsidP="00D03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528" w:rsidRPr="00D03528" w:rsidRDefault="00CB0BF9" w:rsidP="00D0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03528" w:rsidRPr="00D035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СИБИРСКИЙ</w:t>
      </w:r>
      <w:bookmarkStart w:id="0" w:name="_GoBack"/>
      <w:bookmarkEnd w:id="0"/>
      <w:proofErr w:type="gramEnd"/>
    </w:p>
    <w:p w:rsidR="00D03528" w:rsidRPr="00D03528" w:rsidRDefault="00D03528" w:rsidP="00D03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528" w:rsidRPr="00D03528" w:rsidRDefault="00D03528" w:rsidP="00D0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1FC" w:rsidRPr="00C051FC" w:rsidRDefault="00C051FC" w:rsidP="00C051F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1FC" w:rsidRPr="00D03528" w:rsidRDefault="00C051FC" w:rsidP="00C051FC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86B5C"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>27.06</w:t>
      </w:r>
      <w:r w:rsidR="00666BBA"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666BBA"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40F9F"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>31.1</w:t>
      </w:r>
    </w:p>
    <w:p w:rsidR="00C051FC" w:rsidRPr="00D03528" w:rsidRDefault="00340F9F" w:rsidP="00C051FC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28">
        <w:rPr>
          <w:rFonts w:ascii="Times New Roman" w:eastAsia="Calibri" w:hAnsi="Times New Roman" w:cs="Times New Roman"/>
          <w:sz w:val="28"/>
          <w:szCs w:val="28"/>
          <w:lang w:eastAsia="en-US"/>
        </w:rPr>
        <w:t>п. Сибирский</w:t>
      </w:r>
    </w:p>
    <w:p w:rsidR="000E3402" w:rsidRPr="000E3402" w:rsidRDefault="000E3402" w:rsidP="00C0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402" w:rsidRPr="000E3402" w:rsidRDefault="000E3402" w:rsidP="000E3402">
      <w:pPr>
        <w:rPr>
          <w:rFonts w:ascii="Times New Roman" w:hAnsi="Times New Roman" w:cs="Times New Roman"/>
          <w:sz w:val="28"/>
          <w:szCs w:val="28"/>
        </w:rPr>
      </w:pPr>
    </w:p>
    <w:p w:rsidR="000E3402" w:rsidRDefault="00C10696" w:rsidP="00C106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C051FC" w:rsidRDefault="00C10696" w:rsidP="00B060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06093">
        <w:rPr>
          <w:rFonts w:ascii="Times New Roman" w:hAnsi="Times New Roman" w:cs="Times New Roman"/>
          <w:sz w:val="28"/>
          <w:szCs w:val="28"/>
        </w:rPr>
        <w:t xml:space="preserve">Совета депутатов сельского </w:t>
      </w:r>
    </w:p>
    <w:p w:rsidR="00B06093" w:rsidRPr="00B06093" w:rsidRDefault="00B06093" w:rsidP="00B06093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Сибирский </w:t>
      </w:r>
      <w:r w:rsidR="00C10696" w:rsidRPr="00312999">
        <w:rPr>
          <w:rFonts w:ascii="Times New Roman" w:hAnsi="Times New Roman" w:cs="Times New Roman"/>
          <w:sz w:val="28"/>
          <w:szCs w:val="28"/>
        </w:rPr>
        <w:t>«</w:t>
      </w:r>
      <w:r w:rsidRPr="00B0609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B06093" w:rsidRPr="00B06093" w:rsidRDefault="00B06093" w:rsidP="00B06093">
      <w:pPr>
        <w:pStyle w:val="af0"/>
        <w:rPr>
          <w:rFonts w:ascii="Times New Roman" w:hAnsi="Times New Roman" w:cs="Times New Roman"/>
          <w:sz w:val="28"/>
          <w:szCs w:val="28"/>
        </w:rPr>
      </w:pPr>
      <w:r w:rsidRPr="00B06093">
        <w:rPr>
          <w:rFonts w:ascii="Times New Roman" w:hAnsi="Times New Roman" w:cs="Times New Roman"/>
          <w:sz w:val="28"/>
          <w:szCs w:val="28"/>
        </w:rPr>
        <w:t>Устав сельского поселения Сибирский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02" w:rsidRDefault="000E3402" w:rsidP="00B060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051FC" w:rsidRPr="00312999" w:rsidRDefault="00C051FC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312999">
        <w:rPr>
          <w:rFonts w:ascii="Times New Roman" w:hAnsi="Times New Roman" w:cs="Times New Roman"/>
          <w:sz w:val="28"/>
          <w:szCs w:val="28"/>
        </w:rPr>
        <w:t xml:space="preserve">а основании статьи 28 Федерального закона от 06.10.2003 № 131-ФЗ «Об общих принципах организации местного самоуправления в Российской Федерации», статьи </w:t>
      </w:r>
      <w:r w:rsidR="00B06093">
        <w:rPr>
          <w:rFonts w:ascii="Times New Roman" w:hAnsi="Times New Roman" w:cs="Times New Roman"/>
          <w:sz w:val="28"/>
          <w:szCs w:val="28"/>
        </w:rPr>
        <w:t>10</w:t>
      </w:r>
      <w:r w:rsidRPr="0031299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06093">
        <w:rPr>
          <w:rFonts w:ascii="Times New Roman" w:hAnsi="Times New Roman" w:cs="Times New Roman"/>
          <w:sz w:val="28"/>
          <w:szCs w:val="28"/>
        </w:rPr>
        <w:t>сельского поселения Сибирский</w:t>
      </w:r>
      <w:r w:rsidRPr="00312999">
        <w:rPr>
          <w:rFonts w:ascii="Times New Roman" w:hAnsi="Times New Roman" w:cs="Times New Roman"/>
          <w:sz w:val="28"/>
          <w:szCs w:val="28"/>
        </w:rPr>
        <w:t xml:space="preserve">, в соответствии с Порядком организации и проведения публичных слушаний в </w:t>
      </w:r>
      <w:r w:rsidR="00B06093">
        <w:rPr>
          <w:rFonts w:ascii="Times New Roman" w:hAnsi="Times New Roman" w:cs="Times New Roman"/>
          <w:sz w:val="28"/>
          <w:szCs w:val="28"/>
        </w:rPr>
        <w:t>сельском поселении Сибирский</w:t>
      </w:r>
      <w:r w:rsidRPr="0031299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8B7C39">
        <w:rPr>
          <w:rFonts w:ascii="Times New Roman" w:hAnsi="Times New Roman" w:cs="Times New Roman"/>
          <w:sz w:val="28"/>
          <w:szCs w:val="28"/>
        </w:rPr>
        <w:t>Совета депутатов сельского поселения Сибирский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6093">
        <w:rPr>
          <w:rFonts w:ascii="Times New Roman" w:hAnsi="Times New Roman" w:cs="Times New Roman"/>
          <w:sz w:val="28"/>
          <w:szCs w:val="28"/>
        </w:rPr>
        <w:t>05.05.2017</w:t>
      </w:r>
      <w:r>
        <w:rPr>
          <w:rFonts w:ascii="Times New Roman" w:hAnsi="Times New Roman" w:cs="Times New Roman"/>
          <w:sz w:val="28"/>
          <w:szCs w:val="28"/>
        </w:rPr>
        <w:t xml:space="preserve"> № 10,</w:t>
      </w:r>
      <w:r w:rsidRPr="009A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2999">
        <w:rPr>
          <w:rFonts w:ascii="Times New Roman" w:hAnsi="Times New Roman" w:cs="Times New Roman"/>
          <w:sz w:val="28"/>
          <w:szCs w:val="28"/>
        </w:rPr>
        <w:t xml:space="preserve"> целях обеспечения участия населения в осущест</w:t>
      </w:r>
      <w:r>
        <w:rPr>
          <w:rFonts w:ascii="Times New Roman" w:hAnsi="Times New Roman" w:cs="Times New Roman"/>
          <w:sz w:val="28"/>
          <w:szCs w:val="28"/>
        </w:rPr>
        <w:t>влении местного самоуправления:</w:t>
      </w:r>
      <w:proofErr w:type="gramEnd"/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для обсуждения </w:t>
      </w:r>
      <w:proofErr w:type="gramStart"/>
      <w:r w:rsidRPr="00312999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B7C39">
        <w:rPr>
          <w:rFonts w:ascii="Times New Roman" w:hAnsi="Times New Roman" w:cs="Times New Roman"/>
          <w:sz w:val="28"/>
          <w:szCs w:val="28"/>
        </w:rPr>
        <w:t>Совета депутатов сельского поселения</w:t>
      </w:r>
      <w:proofErr w:type="gramEnd"/>
      <w:r w:rsidR="008B7C39">
        <w:rPr>
          <w:rFonts w:ascii="Times New Roman" w:hAnsi="Times New Roman" w:cs="Times New Roman"/>
          <w:sz w:val="28"/>
          <w:szCs w:val="28"/>
        </w:rPr>
        <w:t xml:space="preserve"> Сибирский</w:t>
      </w:r>
      <w:r w:rsidR="00190C90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8B7C39">
        <w:rPr>
          <w:rFonts w:ascii="Times New Roman" w:hAnsi="Times New Roman" w:cs="Times New Roman"/>
          <w:sz w:val="28"/>
          <w:szCs w:val="28"/>
        </w:rPr>
        <w:t>сельского поселения Сибирский</w:t>
      </w:r>
      <w:r w:rsidR="00340F9F">
        <w:rPr>
          <w:rFonts w:ascii="Times New Roman" w:hAnsi="Times New Roman" w:cs="Times New Roman"/>
          <w:sz w:val="28"/>
          <w:szCs w:val="28"/>
        </w:rPr>
        <w:t>»</w:t>
      </w:r>
      <w:r w:rsidR="00190C90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>(далее –</w:t>
      </w:r>
      <w:r w:rsidR="00190C90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проект) </w:t>
      </w:r>
      <w:r w:rsidRPr="006A4407">
        <w:rPr>
          <w:rFonts w:ascii="Times New Roman" w:hAnsi="Times New Roman" w:cs="Times New Roman"/>
          <w:sz w:val="28"/>
          <w:szCs w:val="28"/>
        </w:rPr>
        <w:t>на</w:t>
      </w:r>
      <w:r w:rsidR="00B059C5" w:rsidRPr="006A4407">
        <w:rPr>
          <w:rFonts w:ascii="Times New Roman" w:hAnsi="Times New Roman" w:cs="Times New Roman"/>
          <w:sz w:val="28"/>
          <w:szCs w:val="28"/>
        </w:rPr>
        <w:t xml:space="preserve"> 29.07</w:t>
      </w:r>
      <w:r w:rsidR="008B7C39" w:rsidRPr="006A4407">
        <w:rPr>
          <w:rFonts w:ascii="Times New Roman" w:hAnsi="Times New Roman" w:cs="Times New Roman"/>
          <w:sz w:val="28"/>
          <w:szCs w:val="28"/>
        </w:rPr>
        <w:t>.</w:t>
      </w:r>
      <w:r w:rsidRPr="006A4407">
        <w:rPr>
          <w:rFonts w:ascii="Times New Roman" w:hAnsi="Times New Roman" w:cs="Times New Roman"/>
          <w:sz w:val="28"/>
          <w:szCs w:val="28"/>
        </w:rPr>
        <w:t>202</w:t>
      </w:r>
      <w:r w:rsidR="00B53769" w:rsidRPr="006A4407">
        <w:rPr>
          <w:rFonts w:ascii="Times New Roman" w:hAnsi="Times New Roman" w:cs="Times New Roman"/>
          <w:sz w:val="28"/>
          <w:szCs w:val="28"/>
        </w:rPr>
        <w:t>4</w:t>
      </w:r>
      <w:r w:rsidR="006A4407" w:rsidRPr="006A4407">
        <w:rPr>
          <w:rFonts w:ascii="Times New Roman" w:hAnsi="Times New Roman" w:cs="Times New Roman"/>
          <w:sz w:val="28"/>
          <w:szCs w:val="28"/>
        </w:rPr>
        <w:t>.</w:t>
      </w:r>
      <w:r w:rsidR="00190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Инициатор п</w:t>
      </w:r>
      <w:r w:rsidR="008D20A4">
        <w:rPr>
          <w:rFonts w:ascii="Times New Roman" w:hAnsi="Times New Roman" w:cs="Times New Roman"/>
          <w:sz w:val="28"/>
          <w:szCs w:val="28"/>
        </w:rPr>
        <w:t>роведения публичных слушаний – Г</w:t>
      </w:r>
      <w:r w:rsidRPr="00312999">
        <w:rPr>
          <w:rFonts w:ascii="Times New Roman" w:hAnsi="Times New Roman" w:cs="Times New Roman"/>
          <w:sz w:val="28"/>
          <w:szCs w:val="28"/>
        </w:rPr>
        <w:t xml:space="preserve">лава </w:t>
      </w:r>
      <w:r w:rsidR="008B7C39">
        <w:rPr>
          <w:rFonts w:ascii="Times New Roman" w:hAnsi="Times New Roman" w:cs="Times New Roman"/>
          <w:sz w:val="28"/>
          <w:szCs w:val="28"/>
        </w:rPr>
        <w:t>сельского поселения Сибирский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Время начала публичных слушаний – 18 ч 00 мин.</w:t>
      </w: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r w:rsidR="004A5A8F">
        <w:rPr>
          <w:rFonts w:ascii="Times New Roman" w:hAnsi="Times New Roman" w:cs="Times New Roman"/>
          <w:sz w:val="28"/>
          <w:szCs w:val="28"/>
        </w:rPr>
        <w:t>здание А</w:t>
      </w:r>
      <w:r w:rsidR="004A5A8F" w:rsidRPr="003129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A5A8F">
        <w:rPr>
          <w:rFonts w:ascii="Times New Roman" w:hAnsi="Times New Roman" w:cs="Times New Roman"/>
          <w:sz w:val="28"/>
          <w:szCs w:val="28"/>
        </w:rPr>
        <w:t>сельского поселения Сибирский по адресу: поселок Сибирский</w:t>
      </w:r>
      <w:r w:rsidR="008B7C39">
        <w:rPr>
          <w:rFonts w:ascii="Times New Roman" w:hAnsi="Times New Roman" w:cs="Times New Roman"/>
          <w:sz w:val="28"/>
          <w:szCs w:val="28"/>
        </w:rPr>
        <w:t>, ул</w:t>
      </w:r>
      <w:r w:rsidR="004A5A8F">
        <w:rPr>
          <w:rFonts w:ascii="Times New Roman" w:hAnsi="Times New Roman" w:cs="Times New Roman"/>
          <w:sz w:val="28"/>
          <w:szCs w:val="28"/>
        </w:rPr>
        <w:t>ица</w:t>
      </w:r>
      <w:r w:rsidR="008B7C39">
        <w:rPr>
          <w:rFonts w:ascii="Times New Roman" w:hAnsi="Times New Roman" w:cs="Times New Roman"/>
          <w:sz w:val="28"/>
          <w:szCs w:val="28"/>
        </w:rPr>
        <w:t xml:space="preserve"> </w:t>
      </w:r>
      <w:r w:rsidR="004A5A8F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8B7C39">
        <w:rPr>
          <w:rFonts w:ascii="Times New Roman" w:hAnsi="Times New Roman" w:cs="Times New Roman"/>
          <w:sz w:val="28"/>
          <w:szCs w:val="28"/>
        </w:rPr>
        <w:t>д</w:t>
      </w:r>
      <w:r w:rsidR="004A5A8F">
        <w:rPr>
          <w:rFonts w:ascii="Times New Roman" w:hAnsi="Times New Roman" w:cs="Times New Roman"/>
          <w:sz w:val="28"/>
          <w:szCs w:val="28"/>
        </w:rPr>
        <w:t>ом 7.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проведени</w:t>
      </w:r>
      <w:r>
        <w:rPr>
          <w:rFonts w:ascii="Times New Roman" w:hAnsi="Times New Roman" w:cs="Times New Roman"/>
          <w:sz w:val="28"/>
          <w:szCs w:val="28"/>
        </w:rPr>
        <w:t>ю публичных слушаний по проекту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7B4534">
        <w:rPr>
          <w:rFonts w:ascii="Times New Roman" w:hAnsi="Times New Roman" w:cs="Times New Roman"/>
          <w:sz w:val="28"/>
          <w:szCs w:val="28"/>
        </w:rPr>
        <w:t xml:space="preserve">(далее – организационный комитет) </w:t>
      </w:r>
      <w:r w:rsidRPr="003129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9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lastRenderedPageBreak/>
        <w:t>3. Организационному комитету организовать работу в порядке и сроки, установленные</w:t>
      </w:r>
      <w:r w:rsidR="008B7C39">
        <w:rPr>
          <w:rFonts w:ascii="Times New Roman" w:hAnsi="Times New Roman" w:cs="Times New Roman"/>
          <w:sz w:val="28"/>
          <w:szCs w:val="28"/>
        </w:rPr>
        <w:t xml:space="preserve"> </w:t>
      </w:r>
      <w:r w:rsidR="008B7C39" w:rsidRPr="008B7C39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сельском поселении Сибирский, утвержденным решением Совета депутатов сельского поселения Сибирский от 05.05.2017 № 10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4A5A8F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999">
        <w:rPr>
          <w:rFonts w:ascii="Times New Roman" w:hAnsi="Times New Roman" w:cs="Times New Roman"/>
          <w:sz w:val="28"/>
          <w:szCs w:val="28"/>
        </w:rPr>
        <w:t xml:space="preserve"> Срок приема предложений и замечаний по проекту: с </w:t>
      </w:r>
      <w:r w:rsidR="004A5A8F">
        <w:rPr>
          <w:rFonts w:ascii="Times New Roman" w:hAnsi="Times New Roman" w:cs="Times New Roman"/>
          <w:sz w:val="28"/>
          <w:szCs w:val="28"/>
        </w:rPr>
        <w:t>27.06</w:t>
      </w:r>
      <w:r w:rsidR="003055F8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38572A">
        <w:rPr>
          <w:rFonts w:ascii="Times New Roman" w:hAnsi="Times New Roman" w:cs="Times New Roman"/>
          <w:sz w:val="28"/>
          <w:szCs w:val="28"/>
        </w:rPr>
        <w:t xml:space="preserve">по </w:t>
      </w:r>
      <w:r w:rsidR="00684090">
        <w:rPr>
          <w:rFonts w:ascii="Times New Roman" w:hAnsi="Times New Roman" w:cs="Times New Roman"/>
          <w:sz w:val="28"/>
          <w:szCs w:val="28"/>
        </w:rPr>
        <w:t>19</w:t>
      </w:r>
      <w:r w:rsidR="004A5A8F">
        <w:rPr>
          <w:rFonts w:ascii="Times New Roman" w:hAnsi="Times New Roman" w:cs="Times New Roman"/>
          <w:sz w:val="28"/>
          <w:szCs w:val="28"/>
        </w:rPr>
        <w:t>.07</w:t>
      </w:r>
      <w:r w:rsidR="006E4D4E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="004A5A8F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3273E2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549A">
        <w:rPr>
          <w:rFonts w:ascii="Times New Roman" w:hAnsi="Times New Roman" w:cs="Times New Roman"/>
          <w:sz w:val="28"/>
          <w:szCs w:val="28"/>
        </w:rPr>
        <w:t>П</w:t>
      </w:r>
      <w:r w:rsidR="00C10696" w:rsidRPr="00312999">
        <w:rPr>
          <w:rFonts w:ascii="Times New Roman" w:hAnsi="Times New Roman" w:cs="Times New Roman"/>
          <w:sz w:val="28"/>
          <w:szCs w:val="28"/>
        </w:rPr>
        <w:t>редложения и замечания по проекту предста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4A5A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A5A8F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C10696" w:rsidRPr="00312999">
        <w:rPr>
          <w:rFonts w:ascii="Times New Roman" w:hAnsi="Times New Roman" w:cs="Times New Roman"/>
          <w:sz w:val="28"/>
          <w:szCs w:val="28"/>
        </w:rPr>
        <w:t>, внесшего предложение</w:t>
      </w:r>
      <w:r w:rsidR="00925F79">
        <w:rPr>
          <w:rFonts w:ascii="Times New Roman" w:hAnsi="Times New Roman" w:cs="Times New Roman"/>
          <w:sz w:val="28"/>
          <w:szCs w:val="28"/>
        </w:rPr>
        <w:t>,</w:t>
      </w:r>
      <w:r w:rsidR="00DB7235">
        <w:rPr>
          <w:rFonts w:ascii="Times New Roman" w:hAnsi="Times New Roman" w:cs="Times New Roman"/>
          <w:sz w:val="28"/>
          <w:szCs w:val="28"/>
        </w:rPr>
        <w:t xml:space="preserve"> любым удобным способом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C10696" w:rsidRPr="0064339F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письменной форме – в рабочее время (понеде</w:t>
      </w:r>
      <w:r w:rsidR="004904FE">
        <w:rPr>
          <w:rFonts w:ascii="Times New Roman" w:hAnsi="Times New Roman" w:cs="Times New Roman"/>
          <w:sz w:val="28"/>
          <w:szCs w:val="28"/>
        </w:rPr>
        <w:t>льник – с 09 ч 00 мин до 18 ч 00</w:t>
      </w:r>
      <w:r w:rsidRPr="00312999">
        <w:rPr>
          <w:rFonts w:ascii="Times New Roman" w:hAnsi="Times New Roman" w:cs="Times New Roman"/>
          <w:sz w:val="28"/>
          <w:szCs w:val="28"/>
        </w:rPr>
        <w:t xml:space="preserve"> мин, вторник – пятница –</w:t>
      </w:r>
      <w:r>
        <w:rPr>
          <w:rFonts w:ascii="Times New Roman" w:hAnsi="Times New Roman" w:cs="Times New Roman"/>
          <w:sz w:val="28"/>
          <w:szCs w:val="28"/>
        </w:rPr>
        <w:t xml:space="preserve"> с 09 ч 00 мин до 17 ч 00 мин)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B7C39">
        <w:rPr>
          <w:rFonts w:ascii="Times New Roman" w:hAnsi="Times New Roman" w:cs="Times New Roman"/>
          <w:sz w:val="28"/>
          <w:szCs w:val="28"/>
        </w:rPr>
        <w:t xml:space="preserve">поселок Сибирский, улица </w:t>
      </w:r>
      <w:r w:rsidR="004A5A8F">
        <w:rPr>
          <w:rFonts w:ascii="Times New Roman" w:hAnsi="Times New Roman" w:cs="Times New Roman"/>
          <w:sz w:val="28"/>
          <w:szCs w:val="28"/>
        </w:rPr>
        <w:t>Центральная, дом 7</w:t>
      </w:r>
      <w:r w:rsidRPr="00684090">
        <w:rPr>
          <w:rFonts w:ascii="Times New Roman" w:hAnsi="Times New Roman" w:cs="Times New Roman"/>
          <w:sz w:val="28"/>
          <w:szCs w:val="28"/>
        </w:rPr>
        <w:t>;</w:t>
      </w:r>
      <w:r w:rsidR="00BD4F7D" w:rsidRPr="0068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Default="00C1069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форме электро</w:t>
      </w:r>
      <w:r>
        <w:rPr>
          <w:rFonts w:ascii="Times New Roman" w:hAnsi="Times New Roman" w:cs="Times New Roman"/>
          <w:sz w:val="28"/>
          <w:szCs w:val="28"/>
        </w:rPr>
        <w:t>нного документа – в любое время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Pr="007F4551">
        <w:rPr>
          <w:rFonts w:ascii="Times New Roman" w:hAnsi="Times New Roman" w:cs="Times New Roman"/>
          <w:sz w:val="28"/>
          <w:szCs w:val="28"/>
        </w:rPr>
        <w:t>:</w:t>
      </w:r>
      <w:r w:rsidR="00684090" w:rsidRPr="00684090">
        <w:rPr>
          <w:sz w:val="24"/>
          <w:szCs w:val="24"/>
        </w:rPr>
        <w:t xml:space="preserve"> </w:t>
      </w:r>
      <w:hyperlink r:id="rId9" w:history="1">
        <w:r w:rsidR="00684090" w:rsidRPr="0068409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sbr@hmrn.ru</w:t>
        </w:r>
      </w:hyperlink>
      <w:r w:rsidR="00684090">
        <w:rPr>
          <w:rFonts w:ascii="Times New Roman" w:hAnsi="Times New Roman" w:cs="Times New Roman"/>
          <w:sz w:val="28"/>
          <w:szCs w:val="28"/>
        </w:rPr>
        <w:t>.</w:t>
      </w:r>
    </w:p>
    <w:p w:rsidR="006A4407" w:rsidRDefault="006A4407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12999">
        <w:rPr>
          <w:rFonts w:ascii="Times New Roman" w:hAnsi="Times New Roman" w:cs="Times New Roman"/>
          <w:sz w:val="28"/>
          <w:szCs w:val="28"/>
        </w:rPr>
        <w:t xml:space="preserve">ицо, ответственное за прием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2999">
        <w:rPr>
          <w:rFonts w:ascii="Times New Roman" w:hAnsi="Times New Roman" w:cs="Times New Roman"/>
          <w:sz w:val="28"/>
          <w:szCs w:val="28"/>
        </w:rPr>
        <w:t xml:space="preserve"> проекту – </w:t>
      </w:r>
      <w:r>
        <w:rPr>
          <w:rFonts w:ascii="Times New Roman" w:hAnsi="Times New Roman" w:cs="Times New Roman"/>
          <w:sz w:val="28"/>
          <w:szCs w:val="28"/>
        </w:rPr>
        <w:t>Полунина Кристина Михайловна, контактный телефон - +7(3467)37-64-44.</w:t>
      </w:r>
    </w:p>
    <w:p w:rsidR="00F02641" w:rsidRPr="00F02641" w:rsidRDefault="00841846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0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D91" w:rsidRPr="00DC2D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2D91" w:rsidRPr="00DC2D9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Ханты-Мансийского района в сети Интернет не позднее 7 дней с даты подписания</w:t>
      </w:r>
      <w:r w:rsidR="00F67CCA" w:rsidRPr="00DC2D91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51202E" w:rsidP="00F7205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646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4339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10696"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Default="00C10696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747E5" w:rsidRDefault="005747E5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051FC" w:rsidRDefault="00C051FC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0F9F" w:rsidRDefault="000E3402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4339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4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CD" w:rsidRDefault="00340F9F" w:rsidP="000E340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39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39F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35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71F7C">
        <w:rPr>
          <w:rFonts w:ascii="Times New Roman" w:hAnsi="Times New Roman" w:cs="Times New Roman"/>
          <w:sz w:val="28"/>
          <w:szCs w:val="28"/>
        </w:rPr>
        <w:t>Н.А.Сивков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1F2FCD" w:rsidRDefault="001F2FCD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051FC" w:rsidRDefault="00C051FC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C2D91" w:rsidRDefault="00DC2D91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90C90" w:rsidRDefault="00190C90" w:rsidP="00D03528">
      <w:pPr>
        <w:shd w:val="clear" w:color="auto" w:fill="FFFFFF"/>
        <w:suppressAutoHyphens w:val="0"/>
        <w:autoSpaceDN w:val="0"/>
        <w:adjustRightInd w:val="0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132AB5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иложение</w:t>
      </w:r>
      <w:r w:rsidR="0084549C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постановлению главы </w:t>
      </w:r>
    </w:p>
    <w:p w:rsidR="00C10696" w:rsidRDefault="00BD72BB" w:rsidP="00666BBA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 Сибирский</w:t>
      </w:r>
    </w:p>
    <w:p w:rsidR="00BD72BB" w:rsidRPr="00312999" w:rsidRDefault="00A45CB9" w:rsidP="00666BBA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 27.06.</w:t>
      </w:r>
      <w:r w:rsidR="00340F9F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2024 № 31.1</w:t>
      </w: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 </w:t>
      </w:r>
    </w:p>
    <w:p w:rsidR="00C10696" w:rsidRPr="00312999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организационного комитета по подготовке </w:t>
      </w:r>
    </w:p>
    <w:p w:rsidR="00C10696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 проведению публичных слушаний по проекту</w:t>
      </w:r>
    </w:p>
    <w:p w:rsidR="00C10696" w:rsidRDefault="00C10696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4C5AFF" w:rsidRPr="00A048CE" w:rsidRDefault="004C5AFF" w:rsidP="00C10696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6671"/>
      </w:tblGrid>
      <w:tr w:rsidR="00C051FC" w:rsidRPr="00132AB5" w:rsidTr="00AB0359">
        <w:trPr>
          <w:trHeight w:val="634"/>
        </w:trPr>
        <w:tc>
          <w:tcPr>
            <w:tcW w:w="2390" w:type="dxa"/>
          </w:tcPr>
          <w:p w:rsidR="004C5AFF" w:rsidRPr="00DF7BAF" w:rsidRDefault="004C5AFF" w:rsidP="008B737B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DF7BAF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Сивков Н</w:t>
            </w:r>
            <w:r w:rsid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.А. </w:t>
            </w:r>
          </w:p>
        </w:tc>
        <w:tc>
          <w:tcPr>
            <w:tcW w:w="6671" w:type="dxa"/>
          </w:tcPr>
          <w:p w:rsidR="00C051FC" w:rsidRPr="00B62533" w:rsidRDefault="00C051FC" w:rsidP="00C051FC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62533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–</w:t>
            </w:r>
            <w:r w:rsidR="00BD72BB" w:rsidRPr="00B62533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D20A4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r w:rsidR="004C5AFF" w:rsidRPr="00B62533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лава сельского поселения Сибирский</w:t>
            </w:r>
          </w:p>
          <w:p w:rsidR="00AB0359" w:rsidRPr="00DF7BAF" w:rsidRDefault="00AB0359" w:rsidP="00C051FC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C051FC" w:rsidRPr="00132AB5" w:rsidTr="00AB0359">
        <w:tc>
          <w:tcPr>
            <w:tcW w:w="2390" w:type="dxa"/>
          </w:tcPr>
          <w:p w:rsidR="00C051FC" w:rsidRPr="00BD72BB" w:rsidRDefault="008372E2" w:rsidP="008B737B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lang w:eastAsia="en-US"/>
              </w:rPr>
            </w:pPr>
            <w:r w:rsidRPr="008372E2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Григорьева </w:t>
            </w:r>
            <w:r w:rsid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М.В.</w:t>
            </w:r>
          </w:p>
        </w:tc>
        <w:tc>
          <w:tcPr>
            <w:tcW w:w="6671" w:type="dxa"/>
          </w:tcPr>
          <w:p w:rsidR="00AB0359" w:rsidRPr="00BD72BB" w:rsidRDefault="00C051FC" w:rsidP="008372E2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pacing w:val="-1"/>
                <w:sz w:val="28"/>
                <w:szCs w:val="28"/>
                <w:lang w:eastAsia="ru-RU"/>
              </w:rPr>
            </w:pPr>
            <w:r w:rsidRPr="008372E2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eastAsia="ru-RU"/>
              </w:rPr>
              <w:t xml:space="preserve">– </w:t>
            </w:r>
            <w:r w:rsidR="008372E2" w:rsidRPr="008372E2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 специалист</w:t>
            </w:r>
            <w:r w:rsidR="00524D31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финансово-экономического сектора Администрации сельского поселения Сибирский</w:t>
            </w:r>
          </w:p>
        </w:tc>
      </w:tr>
      <w:tr w:rsidR="00C051FC" w:rsidRPr="00132AB5" w:rsidTr="00AB0359">
        <w:tc>
          <w:tcPr>
            <w:tcW w:w="2390" w:type="dxa"/>
          </w:tcPr>
          <w:p w:rsidR="00C051FC" w:rsidRPr="00132AB5" w:rsidRDefault="00C051FC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</w:tcPr>
          <w:p w:rsidR="00AB0359" w:rsidRPr="00132AB5" w:rsidRDefault="00AB0359" w:rsidP="00C051FC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BD72BB" w:rsidRPr="00BD72BB" w:rsidTr="00F13274">
        <w:tc>
          <w:tcPr>
            <w:tcW w:w="2390" w:type="dxa"/>
          </w:tcPr>
          <w:p w:rsidR="00BD72BB" w:rsidRPr="008B737B" w:rsidRDefault="008B737B" w:rsidP="008B737B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Гараева</w:t>
            </w:r>
            <w:proofErr w:type="spellEnd"/>
            <w:r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С.Д.</w:t>
            </w:r>
          </w:p>
        </w:tc>
        <w:tc>
          <w:tcPr>
            <w:tcW w:w="6671" w:type="dxa"/>
          </w:tcPr>
          <w:p w:rsidR="00BD72BB" w:rsidRPr="008B737B" w:rsidRDefault="00BD72BB" w:rsidP="00F132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– </w:t>
            </w:r>
            <w:r w:rsidR="008B737B"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эксперт организационно-технического сектора Администрации сельского поселения Сибирский</w:t>
            </w:r>
          </w:p>
          <w:p w:rsidR="00BD72BB" w:rsidRPr="00BD72BB" w:rsidRDefault="00BD72BB" w:rsidP="00F132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051FC" w:rsidRPr="00132AB5" w:rsidTr="00AB0359">
        <w:tc>
          <w:tcPr>
            <w:tcW w:w="2390" w:type="dxa"/>
          </w:tcPr>
          <w:p w:rsidR="00BD72BB" w:rsidRPr="008B737B" w:rsidRDefault="008B737B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Полунина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К.М.</w:t>
            </w:r>
            <w:r w:rsidR="00A048CE" w:rsidRPr="008B737B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A048CE" w:rsidRPr="008B737B" w:rsidRDefault="00A048CE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B737B" w:rsidRDefault="008B737B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8B737B" w:rsidRDefault="008B737B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</w:p>
          <w:p w:rsidR="00C051FC" w:rsidRPr="008B737B" w:rsidRDefault="00736C3F" w:rsidP="00F90390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Геккель</w:t>
            </w:r>
            <w:r w:rsidR="00B500D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="00F9039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В.Г. </w:t>
            </w:r>
          </w:p>
        </w:tc>
        <w:tc>
          <w:tcPr>
            <w:tcW w:w="6671" w:type="dxa"/>
          </w:tcPr>
          <w:p w:rsidR="008B737B" w:rsidRPr="008B737B" w:rsidRDefault="008B737B" w:rsidP="008B737B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8B737B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 w:rsidRPr="008B73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главный специалист организационно-технического сектора Администрации сельского поселения Сибирский</w:t>
            </w:r>
          </w:p>
          <w:p w:rsidR="008B737B" w:rsidRDefault="008B737B" w:rsidP="004C5AFF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C5AFF" w:rsidRPr="004C5AFF" w:rsidRDefault="00BD72BB" w:rsidP="004C5AFF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 w:rsidR="004C5A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B500D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председатель </w:t>
            </w:r>
            <w:r w:rsidR="004C5AFF" w:rsidRPr="004C5A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Общественного совета </w:t>
            </w:r>
            <w:r w:rsidR="00B500D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 сфере культуры и спорта Ханты-Мансийского района </w:t>
            </w:r>
            <w:r w:rsidR="004C5AFF" w:rsidRPr="004C5A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(представитель общественности) </w:t>
            </w:r>
          </w:p>
          <w:p w:rsidR="00B0767D" w:rsidRDefault="004C5AFF" w:rsidP="004C5AFF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C5AF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  <w:p w:rsidR="00B0767D" w:rsidRDefault="00B0767D" w:rsidP="00C051FC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AB0359" w:rsidRPr="00132AB5" w:rsidRDefault="00AB0359" w:rsidP="00B0767D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A048CE" w:rsidRPr="00BD72BB" w:rsidTr="00F13274">
        <w:tc>
          <w:tcPr>
            <w:tcW w:w="2390" w:type="dxa"/>
          </w:tcPr>
          <w:p w:rsidR="00A048CE" w:rsidRPr="00BD72BB" w:rsidRDefault="00A048CE" w:rsidP="00F13274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</w:tcPr>
          <w:p w:rsidR="00A048CE" w:rsidRPr="00BD72BB" w:rsidRDefault="00A048CE" w:rsidP="00F132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051FC" w:rsidRPr="00132AB5" w:rsidTr="00AB0359">
        <w:tc>
          <w:tcPr>
            <w:tcW w:w="2390" w:type="dxa"/>
          </w:tcPr>
          <w:p w:rsidR="00C051FC" w:rsidRPr="00132AB5" w:rsidRDefault="00C051FC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</w:tcPr>
          <w:p w:rsidR="00AB0359" w:rsidRPr="00132AB5" w:rsidRDefault="00AB0359" w:rsidP="00C051FC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C051FC" w:rsidRPr="00132AB5" w:rsidTr="00AB0359">
        <w:tc>
          <w:tcPr>
            <w:tcW w:w="2390" w:type="dxa"/>
          </w:tcPr>
          <w:p w:rsidR="00C051FC" w:rsidRPr="00132AB5" w:rsidRDefault="00C051FC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</w:tcPr>
          <w:p w:rsidR="00AB0359" w:rsidRPr="00132AB5" w:rsidRDefault="00AB0359" w:rsidP="00274412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051FC" w:rsidRPr="00132AB5" w:rsidTr="00AB0359">
        <w:tc>
          <w:tcPr>
            <w:tcW w:w="2390" w:type="dxa"/>
          </w:tcPr>
          <w:p w:rsidR="00C051FC" w:rsidRPr="00132AB5" w:rsidRDefault="00C051FC" w:rsidP="00C051FC">
            <w:pPr>
              <w:widowControl/>
              <w:suppressAutoHyphens w:val="0"/>
              <w:autoSpaceDE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</w:tcPr>
          <w:p w:rsidR="00C051FC" w:rsidRPr="00132AB5" w:rsidRDefault="00C051FC" w:rsidP="00C051FC">
            <w:pPr>
              <w:widowControl/>
              <w:suppressAutoHyphens w:val="0"/>
              <w:autoSpaceDE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132AB5" w:rsidRDefault="00132AB5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3AD" w:rsidRDefault="00D063AD" w:rsidP="00E31BEC">
      <w:pPr>
        <w:rPr>
          <w:rFonts w:ascii="Times New Roman" w:hAnsi="Times New Roman" w:cs="Times New Roman"/>
          <w:sz w:val="28"/>
          <w:szCs w:val="28"/>
        </w:rPr>
      </w:pPr>
    </w:p>
    <w:sectPr w:rsidR="00D063AD" w:rsidSect="00C051FC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FF" w:rsidRDefault="00EF65FF">
      <w:r>
        <w:separator/>
      </w:r>
    </w:p>
  </w:endnote>
  <w:endnote w:type="continuationSeparator" w:id="0">
    <w:p w:rsidR="00EF65FF" w:rsidRDefault="00EF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FF" w:rsidRDefault="00EF65FF">
      <w:r>
        <w:separator/>
      </w:r>
    </w:p>
  </w:footnote>
  <w:footnote w:type="continuationSeparator" w:id="0">
    <w:p w:rsidR="00EF65FF" w:rsidRDefault="00EF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89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3402" w:rsidRPr="00C051FC" w:rsidRDefault="000E3402">
        <w:pPr>
          <w:pStyle w:val="af1"/>
          <w:jc w:val="center"/>
          <w:rPr>
            <w:rFonts w:ascii="Times New Roman" w:hAnsi="Times New Roman" w:cs="Times New Roman"/>
          </w:rPr>
        </w:pPr>
        <w:r w:rsidRPr="00C051FC">
          <w:rPr>
            <w:rFonts w:ascii="Times New Roman" w:hAnsi="Times New Roman" w:cs="Times New Roman"/>
          </w:rPr>
          <w:fldChar w:fldCharType="begin"/>
        </w:r>
        <w:r w:rsidRPr="00C051FC">
          <w:rPr>
            <w:rFonts w:ascii="Times New Roman" w:hAnsi="Times New Roman" w:cs="Times New Roman"/>
          </w:rPr>
          <w:instrText>PAGE   \* MERGEFORMAT</w:instrText>
        </w:r>
        <w:r w:rsidRPr="00C051FC">
          <w:rPr>
            <w:rFonts w:ascii="Times New Roman" w:hAnsi="Times New Roman" w:cs="Times New Roman"/>
          </w:rPr>
          <w:fldChar w:fldCharType="separate"/>
        </w:r>
        <w:r w:rsidR="00CB0BF9" w:rsidRPr="00CB0BF9">
          <w:rPr>
            <w:rFonts w:ascii="Times New Roman" w:hAnsi="Times New Roman" w:cs="Times New Roman"/>
            <w:noProof/>
            <w:lang w:val="ru-RU"/>
          </w:rPr>
          <w:t>3</w:t>
        </w:r>
        <w:r w:rsidRPr="00C051FC">
          <w:rPr>
            <w:rFonts w:ascii="Times New Roman" w:hAnsi="Times New Roman" w:cs="Times New Roman"/>
          </w:rPr>
          <w:fldChar w:fldCharType="end"/>
        </w:r>
      </w:p>
    </w:sdtContent>
  </w:sdt>
  <w:p w:rsidR="00E01453" w:rsidRDefault="00E014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6231"/>
    <w:multiLevelType w:val="hybridMultilevel"/>
    <w:tmpl w:val="D4F0B9D0"/>
    <w:lvl w:ilvl="0" w:tplc="EAD0D3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3934F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4A18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B06D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BE8E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21C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D8FB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EEC3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284C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F"/>
    <w:rsid w:val="0001409D"/>
    <w:rsid w:val="00015F6E"/>
    <w:rsid w:val="00023096"/>
    <w:rsid w:val="00026355"/>
    <w:rsid w:val="0002698D"/>
    <w:rsid w:val="00042EC4"/>
    <w:rsid w:val="00064711"/>
    <w:rsid w:val="00071703"/>
    <w:rsid w:val="00086C07"/>
    <w:rsid w:val="0009077F"/>
    <w:rsid w:val="00092291"/>
    <w:rsid w:val="00095F0C"/>
    <w:rsid w:val="0009784A"/>
    <w:rsid w:val="000B1288"/>
    <w:rsid w:val="000D7AD4"/>
    <w:rsid w:val="000E3402"/>
    <w:rsid w:val="000E6473"/>
    <w:rsid w:val="000E726D"/>
    <w:rsid w:val="00116C06"/>
    <w:rsid w:val="00132AB5"/>
    <w:rsid w:val="001531D2"/>
    <w:rsid w:val="0016417B"/>
    <w:rsid w:val="001670F5"/>
    <w:rsid w:val="0016723D"/>
    <w:rsid w:val="00183CC6"/>
    <w:rsid w:val="00190C90"/>
    <w:rsid w:val="001B11F3"/>
    <w:rsid w:val="001B6792"/>
    <w:rsid w:val="001C4026"/>
    <w:rsid w:val="001C507B"/>
    <w:rsid w:val="001E716F"/>
    <w:rsid w:val="001F2FCD"/>
    <w:rsid w:val="002128B8"/>
    <w:rsid w:val="00244049"/>
    <w:rsid w:val="00251EF2"/>
    <w:rsid w:val="00253D43"/>
    <w:rsid w:val="00274412"/>
    <w:rsid w:val="002B0364"/>
    <w:rsid w:val="002F0FA7"/>
    <w:rsid w:val="003024D2"/>
    <w:rsid w:val="003055F8"/>
    <w:rsid w:val="00320F3C"/>
    <w:rsid w:val="003273E2"/>
    <w:rsid w:val="0033499E"/>
    <w:rsid w:val="00340F9F"/>
    <w:rsid w:val="0034450D"/>
    <w:rsid w:val="00363913"/>
    <w:rsid w:val="00366EB7"/>
    <w:rsid w:val="00373672"/>
    <w:rsid w:val="00375252"/>
    <w:rsid w:val="003816C3"/>
    <w:rsid w:val="0038572A"/>
    <w:rsid w:val="00394B57"/>
    <w:rsid w:val="003B4860"/>
    <w:rsid w:val="003C38F1"/>
    <w:rsid w:val="003D2E43"/>
    <w:rsid w:val="003E17C4"/>
    <w:rsid w:val="0042318C"/>
    <w:rsid w:val="0042386B"/>
    <w:rsid w:val="004401A0"/>
    <w:rsid w:val="00453D5E"/>
    <w:rsid w:val="004547E0"/>
    <w:rsid w:val="0046129F"/>
    <w:rsid w:val="004828A0"/>
    <w:rsid w:val="004904FE"/>
    <w:rsid w:val="00493723"/>
    <w:rsid w:val="004A5A8F"/>
    <w:rsid w:val="004C4FFC"/>
    <w:rsid w:val="004C5AFF"/>
    <w:rsid w:val="004E0A4D"/>
    <w:rsid w:val="0051202E"/>
    <w:rsid w:val="005128C5"/>
    <w:rsid w:val="00524D31"/>
    <w:rsid w:val="00525E8F"/>
    <w:rsid w:val="00532050"/>
    <w:rsid w:val="0054209D"/>
    <w:rsid w:val="005431AC"/>
    <w:rsid w:val="005619B9"/>
    <w:rsid w:val="00564683"/>
    <w:rsid w:val="005646A9"/>
    <w:rsid w:val="005747E5"/>
    <w:rsid w:val="005A023B"/>
    <w:rsid w:val="005A7C33"/>
    <w:rsid w:val="005B55F5"/>
    <w:rsid w:val="005D698E"/>
    <w:rsid w:val="005F4594"/>
    <w:rsid w:val="0060317C"/>
    <w:rsid w:val="00607E97"/>
    <w:rsid w:val="00630873"/>
    <w:rsid w:val="0064339F"/>
    <w:rsid w:val="006434C4"/>
    <w:rsid w:val="006445D1"/>
    <w:rsid w:val="00645287"/>
    <w:rsid w:val="00652088"/>
    <w:rsid w:val="006566C3"/>
    <w:rsid w:val="00666BBA"/>
    <w:rsid w:val="00670A4C"/>
    <w:rsid w:val="00680D0F"/>
    <w:rsid w:val="00684090"/>
    <w:rsid w:val="006A3176"/>
    <w:rsid w:val="006A4407"/>
    <w:rsid w:val="006C2445"/>
    <w:rsid w:val="006C3E47"/>
    <w:rsid w:val="006C7651"/>
    <w:rsid w:val="006D24FD"/>
    <w:rsid w:val="006E4D4E"/>
    <w:rsid w:val="006E65CB"/>
    <w:rsid w:val="006F2733"/>
    <w:rsid w:val="00705760"/>
    <w:rsid w:val="007138E2"/>
    <w:rsid w:val="00717A8E"/>
    <w:rsid w:val="00732B08"/>
    <w:rsid w:val="00736C3F"/>
    <w:rsid w:val="007455D4"/>
    <w:rsid w:val="00755EF6"/>
    <w:rsid w:val="00770242"/>
    <w:rsid w:val="007779EC"/>
    <w:rsid w:val="007A132C"/>
    <w:rsid w:val="007B3D0B"/>
    <w:rsid w:val="007B4534"/>
    <w:rsid w:val="007B6512"/>
    <w:rsid w:val="007C3F71"/>
    <w:rsid w:val="007F16EC"/>
    <w:rsid w:val="007F4551"/>
    <w:rsid w:val="00825CED"/>
    <w:rsid w:val="00833D76"/>
    <w:rsid w:val="0083549A"/>
    <w:rsid w:val="008372E2"/>
    <w:rsid w:val="00837960"/>
    <w:rsid w:val="008404E4"/>
    <w:rsid w:val="00841846"/>
    <w:rsid w:val="0084549C"/>
    <w:rsid w:val="00850BCC"/>
    <w:rsid w:val="008568F6"/>
    <w:rsid w:val="00860C1B"/>
    <w:rsid w:val="00887FDD"/>
    <w:rsid w:val="008B737B"/>
    <w:rsid w:val="008B7C39"/>
    <w:rsid w:val="008C0FD1"/>
    <w:rsid w:val="008C61DE"/>
    <w:rsid w:val="008D20A4"/>
    <w:rsid w:val="008E1747"/>
    <w:rsid w:val="008F5781"/>
    <w:rsid w:val="0090588F"/>
    <w:rsid w:val="009101E3"/>
    <w:rsid w:val="0091575E"/>
    <w:rsid w:val="00925F79"/>
    <w:rsid w:val="0094234C"/>
    <w:rsid w:val="0096321A"/>
    <w:rsid w:val="009773DD"/>
    <w:rsid w:val="00981043"/>
    <w:rsid w:val="009B1EB8"/>
    <w:rsid w:val="009D6524"/>
    <w:rsid w:val="009E511C"/>
    <w:rsid w:val="009E589B"/>
    <w:rsid w:val="00A048CE"/>
    <w:rsid w:val="00A12621"/>
    <w:rsid w:val="00A3147E"/>
    <w:rsid w:val="00A33550"/>
    <w:rsid w:val="00A35CD4"/>
    <w:rsid w:val="00A421BC"/>
    <w:rsid w:val="00A45CB9"/>
    <w:rsid w:val="00A7739D"/>
    <w:rsid w:val="00A841D0"/>
    <w:rsid w:val="00A91EAB"/>
    <w:rsid w:val="00A93A80"/>
    <w:rsid w:val="00AA0EF6"/>
    <w:rsid w:val="00AA19D0"/>
    <w:rsid w:val="00AA70F1"/>
    <w:rsid w:val="00AB0359"/>
    <w:rsid w:val="00AB3522"/>
    <w:rsid w:val="00AB706F"/>
    <w:rsid w:val="00AD381D"/>
    <w:rsid w:val="00AD3C7A"/>
    <w:rsid w:val="00AF01EC"/>
    <w:rsid w:val="00AF0D2E"/>
    <w:rsid w:val="00B03C79"/>
    <w:rsid w:val="00B059C5"/>
    <w:rsid w:val="00B06093"/>
    <w:rsid w:val="00B0767D"/>
    <w:rsid w:val="00B2714F"/>
    <w:rsid w:val="00B500D9"/>
    <w:rsid w:val="00B53769"/>
    <w:rsid w:val="00B62533"/>
    <w:rsid w:val="00B703FD"/>
    <w:rsid w:val="00B84831"/>
    <w:rsid w:val="00B86B5C"/>
    <w:rsid w:val="00B91AE2"/>
    <w:rsid w:val="00B95635"/>
    <w:rsid w:val="00BB4642"/>
    <w:rsid w:val="00BC6C58"/>
    <w:rsid w:val="00BC75E3"/>
    <w:rsid w:val="00BD4F7D"/>
    <w:rsid w:val="00BD72BB"/>
    <w:rsid w:val="00BF4817"/>
    <w:rsid w:val="00C051FC"/>
    <w:rsid w:val="00C10696"/>
    <w:rsid w:val="00C15C39"/>
    <w:rsid w:val="00C16E4D"/>
    <w:rsid w:val="00C4524F"/>
    <w:rsid w:val="00C6739B"/>
    <w:rsid w:val="00C8078F"/>
    <w:rsid w:val="00C825C8"/>
    <w:rsid w:val="00C82EDF"/>
    <w:rsid w:val="00C83933"/>
    <w:rsid w:val="00C858C6"/>
    <w:rsid w:val="00CA3087"/>
    <w:rsid w:val="00CB0BF9"/>
    <w:rsid w:val="00CB5E7B"/>
    <w:rsid w:val="00CB6B34"/>
    <w:rsid w:val="00CE210F"/>
    <w:rsid w:val="00D01420"/>
    <w:rsid w:val="00D03528"/>
    <w:rsid w:val="00D0625F"/>
    <w:rsid w:val="00D063AD"/>
    <w:rsid w:val="00D2115E"/>
    <w:rsid w:val="00D23B63"/>
    <w:rsid w:val="00D360F9"/>
    <w:rsid w:val="00D56A21"/>
    <w:rsid w:val="00D71F7C"/>
    <w:rsid w:val="00D73227"/>
    <w:rsid w:val="00DA7A5F"/>
    <w:rsid w:val="00DB01FA"/>
    <w:rsid w:val="00DB7235"/>
    <w:rsid w:val="00DC2D91"/>
    <w:rsid w:val="00DC3AAD"/>
    <w:rsid w:val="00DC766D"/>
    <w:rsid w:val="00DD5939"/>
    <w:rsid w:val="00DF13F4"/>
    <w:rsid w:val="00DF16A3"/>
    <w:rsid w:val="00DF7BAF"/>
    <w:rsid w:val="00E01453"/>
    <w:rsid w:val="00E05809"/>
    <w:rsid w:val="00E1043B"/>
    <w:rsid w:val="00E2512D"/>
    <w:rsid w:val="00E31BEC"/>
    <w:rsid w:val="00E47CC1"/>
    <w:rsid w:val="00E56057"/>
    <w:rsid w:val="00E6685D"/>
    <w:rsid w:val="00E77917"/>
    <w:rsid w:val="00E8723C"/>
    <w:rsid w:val="00E96439"/>
    <w:rsid w:val="00EA4043"/>
    <w:rsid w:val="00EC13EE"/>
    <w:rsid w:val="00EC359A"/>
    <w:rsid w:val="00ED5946"/>
    <w:rsid w:val="00ED7A1B"/>
    <w:rsid w:val="00EF2ABB"/>
    <w:rsid w:val="00EF65FF"/>
    <w:rsid w:val="00F02641"/>
    <w:rsid w:val="00F33DB8"/>
    <w:rsid w:val="00F33FF9"/>
    <w:rsid w:val="00F428B0"/>
    <w:rsid w:val="00F53EF7"/>
    <w:rsid w:val="00F632B9"/>
    <w:rsid w:val="00F67CCA"/>
    <w:rsid w:val="00F7205F"/>
    <w:rsid w:val="00F72C2F"/>
    <w:rsid w:val="00F746BB"/>
    <w:rsid w:val="00F90390"/>
    <w:rsid w:val="00FA2ED0"/>
    <w:rsid w:val="00FB5E16"/>
    <w:rsid w:val="00FB7325"/>
    <w:rsid w:val="00FC085B"/>
    <w:rsid w:val="00FC56D0"/>
    <w:rsid w:val="00FE0838"/>
    <w:rsid w:val="00FF47DA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9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9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pr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19C5-00C8-4515-8DA3-9A09AD0F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Пользователь Windows</cp:lastModifiedBy>
  <cp:revision>80</cp:revision>
  <cp:lastPrinted>2024-08-06T04:52:00Z</cp:lastPrinted>
  <dcterms:created xsi:type="dcterms:W3CDTF">2024-02-07T11:40:00Z</dcterms:created>
  <dcterms:modified xsi:type="dcterms:W3CDTF">2024-08-06T04:53:00Z</dcterms:modified>
</cp:coreProperties>
</file>